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50" w:rsidRDefault="00886EB9" w:rsidP="00886EB9">
      <w:pPr>
        <w:pStyle w:val="H2"/>
        <w:jc w:val="center"/>
        <w:rPr>
          <w:sz w:val="32"/>
          <w:szCs w:val="32"/>
          <w:lang w:val="en-US"/>
        </w:rPr>
      </w:pPr>
      <w:r w:rsidRPr="00EB77B1">
        <w:rPr>
          <w:sz w:val="32"/>
          <w:szCs w:val="32"/>
          <w:lang w:val="en-US"/>
        </w:rPr>
        <w:t xml:space="preserve">EUROCUP, </w:t>
      </w:r>
      <w:r w:rsidR="00C71A50">
        <w:rPr>
          <w:sz w:val="32"/>
          <w:szCs w:val="32"/>
          <w:lang w:val="en-US"/>
        </w:rPr>
        <w:t xml:space="preserve">Hotelová akadémia </w:t>
      </w:r>
      <w:r w:rsidRPr="00EB77B1">
        <w:rPr>
          <w:sz w:val="32"/>
          <w:szCs w:val="32"/>
          <w:lang w:val="en-US"/>
        </w:rPr>
        <w:t xml:space="preserve">Prešov, SLOVAKIA, </w:t>
      </w:r>
    </w:p>
    <w:p w:rsidR="00886EB9" w:rsidRPr="00EB77B1" w:rsidRDefault="00DA3F4F" w:rsidP="00886EB9">
      <w:pPr>
        <w:pStyle w:val="H2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</w:t>
      </w:r>
      <w:r w:rsidR="007F12B9">
        <w:rPr>
          <w:sz w:val="32"/>
          <w:szCs w:val="32"/>
          <w:lang w:val="en-US"/>
        </w:rPr>
        <w:t>2</w:t>
      </w:r>
      <w:r w:rsidR="009D364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November </w:t>
      </w:r>
      <w:r w:rsidR="00886EB9" w:rsidRPr="00EB77B1">
        <w:rPr>
          <w:sz w:val="32"/>
          <w:szCs w:val="32"/>
          <w:lang w:val="en-US"/>
        </w:rPr>
        <w:t>20</w:t>
      </w:r>
      <w:r w:rsidR="00D82459">
        <w:rPr>
          <w:sz w:val="32"/>
          <w:szCs w:val="32"/>
          <w:lang w:val="en-US"/>
        </w:rPr>
        <w:t>1</w:t>
      </w:r>
      <w:r>
        <w:rPr>
          <w:sz w:val="32"/>
          <w:szCs w:val="32"/>
          <w:lang w:val="en-US"/>
        </w:rPr>
        <w:t>5</w:t>
      </w:r>
      <w:r w:rsidR="00886EB9">
        <w:rPr>
          <w:sz w:val="32"/>
          <w:szCs w:val="32"/>
          <w:lang w:val="en-US"/>
        </w:rPr>
        <w:t xml:space="preserve"> </w:t>
      </w:r>
    </w:p>
    <w:p w:rsidR="00886EB9" w:rsidRDefault="00886EB9" w:rsidP="00886EB9">
      <w:pPr>
        <w:pStyle w:val="H3"/>
        <w:rPr>
          <w:lang w:val="en-US"/>
        </w:rPr>
      </w:pPr>
    </w:p>
    <w:p w:rsidR="00886EB9" w:rsidRPr="00EB77B1" w:rsidRDefault="00886EB9" w:rsidP="00886EB9">
      <w:pPr>
        <w:pStyle w:val="H3"/>
        <w:rPr>
          <w:lang w:val="en-US"/>
        </w:rPr>
      </w:pPr>
      <w:r w:rsidRPr="00EB77B1">
        <w:rPr>
          <w:lang w:val="en-US"/>
        </w:rPr>
        <w:t>Rules and Regulations</w:t>
      </w:r>
    </w:p>
    <w:p w:rsidR="00886EB9" w:rsidRDefault="00886EB9" w:rsidP="00153825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886EB9">
        <w:rPr>
          <w:lang w:val="en-US"/>
        </w:rPr>
        <w:t>The competition is open for individuals</w:t>
      </w:r>
      <w:r>
        <w:rPr>
          <w:lang w:val="en-US"/>
        </w:rPr>
        <w:t xml:space="preserve"> of vocational schools and colleges. The age limit is 21 years. Number of competitors is limited to 12.</w:t>
      </w:r>
    </w:p>
    <w:p w:rsidR="00886EB9" w:rsidRPr="00EB77B1" w:rsidRDefault="00886EB9" w:rsidP="00153825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The cocktail to be created can be of any category. It can be long drink, short drink, </w:t>
      </w:r>
      <w:r w:rsidR="00212FDF">
        <w:rPr>
          <w:lang w:val="en-US"/>
        </w:rPr>
        <w:t xml:space="preserve">before dinner cocktail, after dinner cocktail, sparkling cocktail </w:t>
      </w:r>
      <w:r w:rsidRPr="00EB77B1">
        <w:rPr>
          <w:lang w:val="en-US"/>
        </w:rPr>
        <w:t xml:space="preserve">or </w:t>
      </w:r>
      <w:r w:rsidR="00212FDF">
        <w:rPr>
          <w:lang w:val="en-US"/>
        </w:rPr>
        <w:t xml:space="preserve">bartender’s choice </w:t>
      </w:r>
      <w:r w:rsidR="00DF576B">
        <w:rPr>
          <w:lang w:val="en-US"/>
        </w:rPr>
        <w:t>cocktail</w:t>
      </w:r>
      <w:r w:rsidRPr="00EB77B1">
        <w:rPr>
          <w:lang w:val="en-US"/>
        </w:rPr>
        <w:t xml:space="preserve">. </w:t>
      </w:r>
    </w:p>
    <w:p w:rsidR="00886EB9" w:rsidRPr="00EB77B1" w:rsidRDefault="00886EB9" w:rsidP="00153825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Any method may </w:t>
      </w:r>
      <w:r w:rsidR="00C32EB5">
        <w:rPr>
          <w:lang w:val="en-US"/>
        </w:rPr>
        <w:t xml:space="preserve">be used to prepare the cocktail: </w:t>
      </w:r>
      <w:r w:rsidRPr="00EB77B1">
        <w:rPr>
          <w:lang w:val="en-US"/>
        </w:rPr>
        <w:t xml:space="preserve">shake, mix, or blend. </w:t>
      </w:r>
    </w:p>
    <w:p w:rsidR="00886EB9" w:rsidRPr="00EB77B1" w:rsidRDefault="00886EB9" w:rsidP="00153825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Three (3) cocktails are to be prepared and shall be presented for the tasting. </w:t>
      </w:r>
    </w:p>
    <w:p w:rsidR="00886EB9" w:rsidRPr="00EB77B1" w:rsidRDefault="00886EB9" w:rsidP="00153825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Competitor is to supply backing music that is on CD. The CD </w:t>
      </w:r>
      <w:r w:rsidR="006F02EA">
        <w:rPr>
          <w:lang w:val="en-US"/>
        </w:rPr>
        <w:t xml:space="preserve">is to </w:t>
      </w:r>
      <w:r w:rsidRPr="00EB77B1">
        <w:rPr>
          <w:lang w:val="en-US"/>
        </w:rPr>
        <w:t>be clearly labeled with co</w:t>
      </w:r>
      <w:r>
        <w:rPr>
          <w:lang w:val="en-US"/>
        </w:rPr>
        <w:t>mpetitor’s</w:t>
      </w:r>
      <w:r w:rsidRPr="00EB77B1">
        <w:rPr>
          <w:lang w:val="en-US"/>
        </w:rPr>
        <w:t xml:space="preserve"> name and country</w:t>
      </w:r>
      <w:r w:rsidR="006F02EA">
        <w:rPr>
          <w:lang w:val="en-US"/>
        </w:rPr>
        <w:t>, the song title and t</w:t>
      </w:r>
      <w:r w:rsidRPr="00EB77B1">
        <w:rPr>
          <w:lang w:val="en-US"/>
        </w:rPr>
        <w:t>he track</w:t>
      </w:r>
      <w:r w:rsidR="006F02EA">
        <w:rPr>
          <w:lang w:val="en-US"/>
        </w:rPr>
        <w:t>.</w:t>
      </w:r>
      <w:r w:rsidRPr="00EB77B1">
        <w:rPr>
          <w:lang w:val="en-US"/>
        </w:rPr>
        <w:t xml:space="preserve"> </w:t>
      </w:r>
    </w:p>
    <w:p w:rsidR="00886EB9" w:rsidRPr="00EB77B1" w:rsidRDefault="00886EB9" w:rsidP="00153825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Obscene sexual acts are strictly forbidden. </w:t>
      </w:r>
    </w:p>
    <w:p w:rsidR="00886EB9" w:rsidRPr="00886EB9" w:rsidRDefault="00886EB9" w:rsidP="00153825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886EB9">
        <w:rPr>
          <w:lang w:val="en-US"/>
        </w:rPr>
        <w:t xml:space="preserve">The name of the cocktail must be relevant to the cocktail being presented to obtain the maximum points on name association. </w:t>
      </w:r>
    </w:p>
    <w:p w:rsidR="00886EB9" w:rsidRPr="00F7552E" w:rsidRDefault="00886EB9" w:rsidP="00153825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C56F08">
        <w:rPr>
          <w:lang w:val="en-US"/>
        </w:rPr>
        <w:t xml:space="preserve">Competitor is encouraged to dress in a theme costume to enhance his/her routine to </w:t>
      </w:r>
      <w:r w:rsidRPr="00F7552E">
        <w:rPr>
          <w:lang w:val="en-US"/>
        </w:rPr>
        <w:t xml:space="preserve">receive maximum entertainment value and earn maximum points. </w:t>
      </w:r>
    </w:p>
    <w:p w:rsidR="00F7552E" w:rsidRPr="00F7552E" w:rsidRDefault="00F7552E" w:rsidP="00153825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F7552E">
        <w:rPr>
          <w:lang w:val="en-US"/>
        </w:rPr>
        <w:t>Hygiene aspects will be taken into consideration – it is expected that hygiene is</w:t>
      </w:r>
    </w:p>
    <w:p w:rsidR="006F02EA" w:rsidRPr="00F7552E" w:rsidRDefault="00F7552E" w:rsidP="00153825">
      <w:pPr>
        <w:autoSpaceDE w:val="0"/>
        <w:autoSpaceDN w:val="0"/>
        <w:adjustRightInd w:val="0"/>
        <w:ind w:left="720"/>
        <w:jc w:val="both"/>
        <w:outlineLvl w:val="0"/>
        <w:rPr>
          <w:lang w:val="en-US"/>
        </w:rPr>
      </w:pPr>
      <w:proofErr w:type="gramStart"/>
      <w:r w:rsidRPr="00F7552E">
        <w:rPr>
          <w:lang w:val="en-US"/>
        </w:rPr>
        <w:t>paramount</w:t>
      </w:r>
      <w:proofErr w:type="gramEnd"/>
      <w:r w:rsidRPr="00F7552E">
        <w:rPr>
          <w:lang w:val="en-US"/>
        </w:rPr>
        <w:t>.</w:t>
      </w:r>
    </w:p>
    <w:p w:rsidR="00886EB9" w:rsidRPr="00886EB9" w:rsidRDefault="00886EB9" w:rsidP="00153825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886EB9">
        <w:rPr>
          <w:lang w:val="en-US"/>
        </w:rPr>
        <w:t xml:space="preserve">NO JUGGLING PROPS to be used in the routine, e.g. Pin Bottles, Sticks, etc. </w:t>
      </w:r>
      <w:r w:rsidR="00212FDF">
        <w:rPr>
          <w:lang w:val="en-US"/>
        </w:rPr>
        <w:t>except for bottles, shakers, glasses, and ice.</w:t>
      </w:r>
    </w:p>
    <w:p w:rsidR="00886EB9" w:rsidRPr="00EB77B1" w:rsidRDefault="00886EB9" w:rsidP="00153825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>Only the competitor is allowed to be on stage. Any assistance must be OFF STAGE. No throwing of bottles etc</w:t>
      </w:r>
      <w:r>
        <w:rPr>
          <w:lang w:val="en-US"/>
        </w:rPr>
        <w:t>.</w:t>
      </w:r>
      <w:r w:rsidRPr="00EB77B1">
        <w:rPr>
          <w:lang w:val="en-US"/>
        </w:rPr>
        <w:t xml:space="preserve"> to the competitor during the routine. </w:t>
      </w:r>
    </w:p>
    <w:p w:rsidR="00886EB9" w:rsidRPr="00EB77B1" w:rsidRDefault="00886EB9" w:rsidP="00153825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>When a competitor has indicated that he</w:t>
      </w:r>
      <w:r>
        <w:rPr>
          <w:lang w:val="en-US"/>
        </w:rPr>
        <w:t>/she</w:t>
      </w:r>
      <w:r w:rsidRPr="00EB77B1">
        <w:rPr>
          <w:lang w:val="en-US"/>
        </w:rPr>
        <w:t xml:space="preserve"> has finished </w:t>
      </w:r>
      <w:r>
        <w:rPr>
          <w:lang w:val="en-US"/>
        </w:rPr>
        <w:t xml:space="preserve">their </w:t>
      </w:r>
      <w:r w:rsidRPr="00EB77B1">
        <w:rPr>
          <w:lang w:val="en-US"/>
        </w:rPr>
        <w:t>routine he</w:t>
      </w:r>
      <w:r>
        <w:rPr>
          <w:lang w:val="en-US"/>
        </w:rPr>
        <w:t>/she</w:t>
      </w:r>
      <w:r w:rsidRPr="00EB77B1">
        <w:rPr>
          <w:lang w:val="en-US"/>
        </w:rPr>
        <w:t xml:space="preserve"> must not touch </w:t>
      </w:r>
      <w:r>
        <w:rPr>
          <w:lang w:val="en-US"/>
        </w:rPr>
        <w:t xml:space="preserve">their </w:t>
      </w:r>
      <w:r w:rsidRPr="00EB77B1">
        <w:rPr>
          <w:lang w:val="en-US"/>
        </w:rPr>
        <w:t xml:space="preserve">drinks by adding straws, garnishes, etc. </w:t>
      </w:r>
    </w:p>
    <w:p w:rsidR="000F4094" w:rsidRDefault="000F4094" w:rsidP="00153825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>The committee will measure the recipe ingredients and pour into the competitor’s bottles and check bottles for correct tap</w:t>
      </w:r>
      <w:r>
        <w:rPr>
          <w:lang w:val="en-US"/>
        </w:rPr>
        <w:t>p</w:t>
      </w:r>
      <w:r w:rsidRPr="00EB77B1">
        <w:rPr>
          <w:lang w:val="en-US"/>
        </w:rPr>
        <w:t xml:space="preserve">ing. Once the bottles have been checked the competitors will not be permitted to touch them until they are on stage. Competitor will need to bring extra practice bottles for warming-up use. </w:t>
      </w:r>
    </w:p>
    <w:p w:rsidR="00886EB9" w:rsidRPr="000F4094" w:rsidRDefault="000F4094" w:rsidP="00153825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0F4094">
        <w:rPr>
          <w:lang w:val="en-US"/>
        </w:rPr>
        <w:t>The</w:t>
      </w:r>
      <w:r w:rsidR="00886EB9" w:rsidRPr="000F4094">
        <w:rPr>
          <w:lang w:val="en-US"/>
        </w:rPr>
        <w:t xml:space="preserve"> penalty </w:t>
      </w:r>
      <w:r w:rsidRPr="000F4094">
        <w:rPr>
          <w:lang w:val="en-US"/>
        </w:rPr>
        <w:t>referee shall strictly enforce the rules for the competition and any</w:t>
      </w:r>
      <w:r>
        <w:rPr>
          <w:lang w:val="en-US"/>
        </w:rPr>
        <w:t xml:space="preserve"> </w:t>
      </w:r>
      <w:proofErr w:type="spellStart"/>
      <w:r w:rsidRPr="000F4094">
        <w:rPr>
          <w:lang w:val="en-US"/>
        </w:rPr>
        <w:t>deemable</w:t>
      </w:r>
      <w:proofErr w:type="spellEnd"/>
      <w:r w:rsidRPr="000F4094">
        <w:rPr>
          <w:lang w:val="en-US"/>
        </w:rPr>
        <w:t xml:space="preserve"> infringement will be adequately penalized</w:t>
      </w:r>
      <w:r>
        <w:rPr>
          <w:lang w:val="en-US"/>
        </w:rPr>
        <w:t>.</w:t>
      </w:r>
      <w:r w:rsidR="00886EB9" w:rsidRPr="000F4094">
        <w:rPr>
          <w:lang w:val="en-US"/>
        </w:rPr>
        <w:t xml:space="preserve"> </w:t>
      </w:r>
      <w:r w:rsidRPr="000F4094">
        <w:rPr>
          <w:lang w:val="en-US"/>
        </w:rPr>
        <w:t xml:space="preserve">Any </w:t>
      </w:r>
      <w:r>
        <w:rPr>
          <w:lang w:val="en-US"/>
        </w:rPr>
        <w:t xml:space="preserve">infringement on the competition </w:t>
      </w:r>
      <w:r w:rsidRPr="000F4094">
        <w:rPr>
          <w:lang w:val="en-US"/>
        </w:rPr>
        <w:t>rules will result in a referee penalty of one hundred (100) points per each infringement</w:t>
      </w:r>
      <w:r>
        <w:rPr>
          <w:lang w:val="en-US"/>
        </w:rPr>
        <w:t>.</w:t>
      </w:r>
    </w:p>
    <w:p w:rsidR="00886EB9" w:rsidRDefault="00886EB9" w:rsidP="00886EB9">
      <w:pPr>
        <w:autoSpaceDE w:val="0"/>
        <w:autoSpaceDN w:val="0"/>
        <w:adjustRightInd w:val="0"/>
        <w:ind w:left="360"/>
        <w:outlineLvl w:val="0"/>
        <w:rPr>
          <w:lang w:val="en-US"/>
        </w:rPr>
      </w:pPr>
    </w:p>
    <w:p w:rsidR="00886EB9" w:rsidRPr="00EB77B1" w:rsidRDefault="00886EB9" w:rsidP="00886EB9">
      <w:pPr>
        <w:autoSpaceDE w:val="0"/>
        <w:autoSpaceDN w:val="0"/>
        <w:adjustRightInd w:val="0"/>
        <w:ind w:left="360"/>
        <w:outlineLvl w:val="0"/>
        <w:rPr>
          <w:lang w:val="en-US"/>
        </w:rPr>
      </w:pPr>
    </w:p>
    <w:p w:rsidR="00886EB9" w:rsidRPr="00EB77B1" w:rsidRDefault="00886EB9" w:rsidP="00886EB9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EB77B1">
        <w:rPr>
          <w:rStyle w:val="Siln"/>
          <w:sz w:val="28"/>
          <w:szCs w:val="28"/>
          <w:lang w:val="en-US"/>
        </w:rPr>
        <w:t>Recipes</w:t>
      </w:r>
      <w:r w:rsidRPr="00EB77B1">
        <w:rPr>
          <w:sz w:val="28"/>
          <w:szCs w:val="28"/>
          <w:lang w:val="en-US"/>
        </w:rPr>
        <w:t xml:space="preserve"> </w:t>
      </w:r>
    </w:p>
    <w:p w:rsidR="00886EB9" w:rsidRPr="00EB77B1" w:rsidRDefault="00886EB9" w:rsidP="00153825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>The maximum number of ingredients used in the cocktail is s</w:t>
      </w:r>
      <w:r w:rsidR="000F4094">
        <w:rPr>
          <w:lang w:val="en-US"/>
        </w:rPr>
        <w:t>ix</w:t>
      </w:r>
      <w:r w:rsidRPr="00EB77B1">
        <w:rPr>
          <w:lang w:val="en-US"/>
        </w:rPr>
        <w:t xml:space="preserve"> (</w:t>
      </w:r>
      <w:r w:rsidR="000F4094">
        <w:rPr>
          <w:lang w:val="en-US"/>
        </w:rPr>
        <w:t>6</w:t>
      </w:r>
      <w:r w:rsidRPr="00EB77B1">
        <w:rPr>
          <w:lang w:val="en-US"/>
        </w:rPr>
        <w:t>), including drops</w:t>
      </w:r>
      <w:r w:rsidR="00583660">
        <w:rPr>
          <w:lang w:val="en-US"/>
        </w:rPr>
        <w:t>,</w:t>
      </w:r>
      <w:r w:rsidRPr="00EB77B1">
        <w:rPr>
          <w:lang w:val="en-US"/>
        </w:rPr>
        <w:t xml:space="preserve"> dashes</w:t>
      </w:r>
      <w:r w:rsidR="000F4094">
        <w:rPr>
          <w:lang w:val="en-US"/>
        </w:rPr>
        <w:t>, bitters</w:t>
      </w:r>
      <w:r w:rsidR="00583660">
        <w:rPr>
          <w:lang w:val="en-US"/>
        </w:rPr>
        <w:t xml:space="preserve"> and solid ingredients like fruit or spices</w:t>
      </w:r>
      <w:r>
        <w:rPr>
          <w:lang w:val="en-US"/>
        </w:rPr>
        <w:t>.</w:t>
      </w:r>
      <w:r w:rsidRPr="00EB77B1">
        <w:rPr>
          <w:lang w:val="en-US"/>
        </w:rPr>
        <w:t xml:space="preserve"> Fruit if blended becomes an ingredient i.e. 2 fruit = 2 </w:t>
      </w:r>
      <w:proofErr w:type="gramStart"/>
      <w:r w:rsidRPr="00EB77B1">
        <w:rPr>
          <w:lang w:val="en-US"/>
        </w:rPr>
        <w:t>ingredients .</w:t>
      </w:r>
      <w:proofErr w:type="gramEnd"/>
      <w:r w:rsidRPr="00EB77B1">
        <w:rPr>
          <w:lang w:val="en-US"/>
        </w:rPr>
        <w:t xml:space="preserve"> </w:t>
      </w:r>
    </w:p>
    <w:p w:rsidR="00886EB9" w:rsidRPr="00886EB9" w:rsidRDefault="00886EB9" w:rsidP="00153825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886EB9">
        <w:rPr>
          <w:lang w:val="en-US"/>
        </w:rPr>
        <w:t xml:space="preserve">The recipe must contain </w:t>
      </w:r>
      <w:r w:rsidRPr="00886EB9">
        <w:rPr>
          <w:b/>
          <w:lang w:val="en-US"/>
        </w:rPr>
        <w:t>at least 1</w:t>
      </w:r>
      <w:proofErr w:type="gramStart"/>
      <w:r w:rsidRPr="00886EB9">
        <w:rPr>
          <w:b/>
          <w:lang w:val="en-US"/>
        </w:rPr>
        <w:t>,5</w:t>
      </w:r>
      <w:proofErr w:type="gramEnd"/>
      <w:r w:rsidRPr="00886EB9">
        <w:rPr>
          <w:b/>
          <w:lang w:val="en-US"/>
        </w:rPr>
        <w:t xml:space="preserve"> </w:t>
      </w:r>
      <w:proofErr w:type="spellStart"/>
      <w:r w:rsidRPr="00886EB9">
        <w:rPr>
          <w:b/>
          <w:lang w:val="en-US"/>
        </w:rPr>
        <w:t>cl</w:t>
      </w:r>
      <w:proofErr w:type="spellEnd"/>
      <w:r w:rsidRPr="00886EB9">
        <w:rPr>
          <w:b/>
          <w:lang w:val="en-US"/>
        </w:rPr>
        <w:t xml:space="preserve"> of</w:t>
      </w:r>
      <w:r w:rsidR="00C71A50">
        <w:rPr>
          <w:b/>
          <w:lang w:val="en-US"/>
        </w:rPr>
        <w:t xml:space="preserve"> BACARDI </w:t>
      </w:r>
      <w:r w:rsidR="00A11ACA">
        <w:rPr>
          <w:b/>
          <w:lang w:val="en-US"/>
        </w:rPr>
        <w:t xml:space="preserve">CARTA BLANCA </w:t>
      </w:r>
      <w:r w:rsidR="00C71A50">
        <w:rPr>
          <w:b/>
          <w:lang w:val="en-US"/>
        </w:rPr>
        <w:t>37,5</w:t>
      </w:r>
      <w:r w:rsidR="00595857">
        <w:rPr>
          <w:b/>
        </w:rPr>
        <w:t>%</w:t>
      </w:r>
      <w:r w:rsidRPr="00886EB9">
        <w:rPr>
          <w:lang w:val="en-US"/>
        </w:rPr>
        <w:t xml:space="preserve"> </w:t>
      </w:r>
      <w:r w:rsidRPr="00886EB9">
        <w:rPr>
          <w:b/>
          <w:lang w:val="en-US"/>
        </w:rPr>
        <w:t>and</w:t>
      </w:r>
      <w:r w:rsidRPr="00886EB9">
        <w:rPr>
          <w:lang w:val="en-US"/>
        </w:rPr>
        <w:t xml:space="preserve"> </w:t>
      </w:r>
      <w:r w:rsidR="00A67D3E">
        <w:rPr>
          <w:lang w:val="en-US"/>
        </w:rPr>
        <w:t xml:space="preserve">at least one </w:t>
      </w:r>
      <w:r w:rsidR="000F4094">
        <w:rPr>
          <w:b/>
          <w:lang w:val="en-US"/>
        </w:rPr>
        <w:t>MONIN</w:t>
      </w:r>
      <w:r w:rsidRPr="00886EB9">
        <w:rPr>
          <w:b/>
          <w:lang w:val="en-US"/>
        </w:rPr>
        <w:t xml:space="preserve"> Syrup</w:t>
      </w:r>
      <w:r w:rsidRPr="00886EB9">
        <w:rPr>
          <w:lang w:val="en-US"/>
        </w:rPr>
        <w:t xml:space="preserve">. </w:t>
      </w:r>
    </w:p>
    <w:p w:rsidR="00886EB9" w:rsidRPr="00EB77B1" w:rsidRDefault="00886EB9" w:rsidP="00153825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886EB9">
        <w:rPr>
          <w:lang w:val="en-US"/>
        </w:rPr>
        <w:t xml:space="preserve">No more than 7 </w:t>
      </w:r>
      <w:proofErr w:type="spellStart"/>
      <w:r w:rsidRPr="00886EB9">
        <w:rPr>
          <w:lang w:val="en-US"/>
        </w:rPr>
        <w:t>cl</w:t>
      </w:r>
      <w:proofErr w:type="spellEnd"/>
      <w:r w:rsidRPr="00886EB9">
        <w:rPr>
          <w:lang w:val="en-US"/>
        </w:rPr>
        <w:t xml:space="preserve"> of alcohol to be used in the recipe. </w:t>
      </w:r>
      <w:r w:rsidR="00212FDF">
        <w:rPr>
          <w:lang w:val="en-US"/>
        </w:rPr>
        <w:t>Minimum volume of alcohol is 4 cl.</w:t>
      </w:r>
    </w:p>
    <w:p w:rsidR="00A67D3E" w:rsidRDefault="00A67D3E" w:rsidP="00153825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Each juice must be presented on stage separately. </w:t>
      </w:r>
    </w:p>
    <w:p w:rsidR="00A67D3E" w:rsidRDefault="00A67D3E" w:rsidP="00153825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>No pre-mixed or home-made ingredients are allowed</w:t>
      </w:r>
      <w:r>
        <w:rPr>
          <w:lang w:val="en-US"/>
        </w:rPr>
        <w:t>.</w:t>
      </w:r>
      <w:r w:rsidRPr="00EB77B1">
        <w:rPr>
          <w:lang w:val="en-US"/>
        </w:rPr>
        <w:t xml:space="preserve"> </w:t>
      </w:r>
    </w:p>
    <w:p w:rsidR="00886EB9" w:rsidRPr="00EB77B1" w:rsidRDefault="00A67D3E" w:rsidP="00153825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>
        <w:rPr>
          <w:lang w:val="en-US"/>
        </w:rPr>
        <w:t>Artificial</w:t>
      </w:r>
      <w:r w:rsidR="00C71A50">
        <w:rPr>
          <w:lang w:val="en-US"/>
        </w:rPr>
        <w:t xml:space="preserve"> and/or</w:t>
      </w:r>
      <w:r>
        <w:rPr>
          <w:lang w:val="en-US"/>
        </w:rPr>
        <w:t xml:space="preserve"> colorant </w:t>
      </w:r>
      <w:r w:rsidR="00886EB9" w:rsidRPr="00EB77B1">
        <w:rPr>
          <w:lang w:val="en-US"/>
        </w:rPr>
        <w:t xml:space="preserve">is not to be used. </w:t>
      </w:r>
    </w:p>
    <w:p w:rsidR="00886EB9" w:rsidRPr="00EB77B1" w:rsidRDefault="00886EB9" w:rsidP="00153825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No ice-cream </w:t>
      </w:r>
      <w:r w:rsidR="00A67D3E">
        <w:rPr>
          <w:lang w:val="en-US"/>
        </w:rPr>
        <w:t>and/or h</w:t>
      </w:r>
      <w:r w:rsidR="00A67D3E" w:rsidRPr="00EB77B1">
        <w:rPr>
          <w:lang w:val="en-US"/>
        </w:rPr>
        <w:t xml:space="preserve">eated ingredient </w:t>
      </w:r>
      <w:r w:rsidR="000F4094">
        <w:rPr>
          <w:lang w:val="en-US"/>
        </w:rPr>
        <w:t xml:space="preserve">may </w:t>
      </w:r>
      <w:r w:rsidRPr="00EB77B1">
        <w:rPr>
          <w:lang w:val="en-US"/>
        </w:rPr>
        <w:t xml:space="preserve">be used. </w:t>
      </w:r>
    </w:p>
    <w:p w:rsidR="00886EB9" w:rsidRDefault="00886EB9" w:rsidP="00886EB9">
      <w:pPr>
        <w:autoSpaceDE w:val="0"/>
        <w:autoSpaceDN w:val="0"/>
        <w:adjustRightInd w:val="0"/>
        <w:rPr>
          <w:rStyle w:val="Siln"/>
          <w:sz w:val="28"/>
          <w:szCs w:val="28"/>
          <w:lang w:val="en-US"/>
        </w:rPr>
      </w:pPr>
    </w:p>
    <w:p w:rsidR="00886EB9" w:rsidRPr="00EB77B1" w:rsidRDefault="00886EB9" w:rsidP="00886EB9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EB77B1">
        <w:rPr>
          <w:rStyle w:val="Siln"/>
          <w:sz w:val="28"/>
          <w:szCs w:val="28"/>
          <w:lang w:val="en-US"/>
        </w:rPr>
        <w:t>Garnish</w:t>
      </w:r>
      <w:r w:rsidRPr="00EB77B1">
        <w:rPr>
          <w:sz w:val="28"/>
          <w:szCs w:val="28"/>
          <w:lang w:val="en-US"/>
        </w:rPr>
        <w:t xml:space="preserve"> </w:t>
      </w:r>
    </w:p>
    <w:p w:rsidR="00B739E2" w:rsidRDefault="00B739E2" w:rsidP="00153825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>
        <w:rPr>
          <w:lang w:val="en-US"/>
        </w:rPr>
        <w:t xml:space="preserve">Garnish has </w:t>
      </w:r>
      <w:r w:rsidR="00C71A50">
        <w:rPr>
          <w:lang w:val="en-US"/>
        </w:rPr>
        <w:t xml:space="preserve">to </w:t>
      </w:r>
      <w:r>
        <w:rPr>
          <w:lang w:val="en-US"/>
        </w:rPr>
        <w:t>be made according to the IBA rules.</w:t>
      </w:r>
    </w:p>
    <w:p w:rsidR="00886EB9" w:rsidRPr="00EB77B1" w:rsidRDefault="00886EB9" w:rsidP="00153825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Garnish </w:t>
      </w:r>
      <w:r w:rsidR="00C32EB5">
        <w:rPr>
          <w:lang w:val="en-US"/>
        </w:rPr>
        <w:t xml:space="preserve">has </w:t>
      </w:r>
      <w:r w:rsidRPr="00EB77B1">
        <w:rPr>
          <w:lang w:val="en-US"/>
        </w:rPr>
        <w:t xml:space="preserve">to be prepared either backstage or on stage. Garnish cannot be made in advance elsewhere and brought to the competition venue. </w:t>
      </w:r>
    </w:p>
    <w:p w:rsidR="00B739E2" w:rsidRPr="00C71A50" w:rsidRDefault="00B739E2" w:rsidP="00153825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GB"/>
        </w:rPr>
      </w:pPr>
      <w:r w:rsidRPr="00C71A50">
        <w:rPr>
          <w:rFonts w:eastAsia="Calibri"/>
          <w:lang w:val="en-GB" w:eastAsia="sk-SK"/>
        </w:rPr>
        <w:lastRenderedPageBreak/>
        <w:t>Garnishes may only be put on glasses once on stage after the routine has begun.</w:t>
      </w:r>
      <w:r w:rsidRPr="00C71A50">
        <w:rPr>
          <w:lang w:val="en-GB"/>
        </w:rPr>
        <w:t xml:space="preserve"> </w:t>
      </w:r>
    </w:p>
    <w:p w:rsidR="00886EB9" w:rsidRPr="00EB77B1" w:rsidRDefault="00886EB9" w:rsidP="00153825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B739E2">
        <w:rPr>
          <w:lang w:val="en-US"/>
        </w:rPr>
        <w:t xml:space="preserve">NO Ice is allowed to be put into glasses prior to commencement of routine. </w:t>
      </w:r>
    </w:p>
    <w:p w:rsidR="00886EB9" w:rsidRPr="00EB77B1" w:rsidRDefault="00C32EB5" w:rsidP="00153825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>
        <w:rPr>
          <w:lang w:val="en-US"/>
        </w:rPr>
        <w:t>Garnish must be edible.</w:t>
      </w:r>
    </w:p>
    <w:p w:rsidR="00886EB9" w:rsidRPr="00EB77B1" w:rsidRDefault="00886EB9" w:rsidP="00153825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Naked flames are NOT allowed to be used in the performance. </w:t>
      </w:r>
    </w:p>
    <w:p w:rsidR="00886EB9" w:rsidRDefault="00886EB9" w:rsidP="00886EB9">
      <w:pPr>
        <w:autoSpaceDE w:val="0"/>
        <w:autoSpaceDN w:val="0"/>
        <w:adjustRightInd w:val="0"/>
        <w:rPr>
          <w:rStyle w:val="Siln"/>
          <w:sz w:val="28"/>
          <w:szCs w:val="28"/>
          <w:lang w:val="en-US"/>
        </w:rPr>
      </w:pPr>
    </w:p>
    <w:p w:rsidR="00886EB9" w:rsidRPr="00653614" w:rsidRDefault="00886EB9" w:rsidP="00886EB9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653614">
        <w:rPr>
          <w:rStyle w:val="Siln"/>
          <w:sz w:val="28"/>
          <w:szCs w:val="28"/>
          <w:lang w:val="en-US"/>
        </w:rPr>
        <w:t>Judging</w:t>
      </w:r>
      <w:r w:rsidRPr="00653614">
        <w:rPr>
          <w:sz w:val="28"/>
          <w:szCs w:val="28"/>
          <w:lang w:val="en-US"/>
        </w:rPr>
        <w:t xml:space="preserve"> </w:t>
      </w:r>
    </w:p>
    <w:p w:rsidR="00886EB9" w:rsidRPr="00EB77B1" w:rsidRDefault="00886EB9" w:rsidP="00153825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Both </w:t>
      </w:r>
      <w:proofErr w:type="spellStart"/>
      <w:r w:rsidRPr="00EB77B1">
        <w:rPr>
          <w:lang w:val="en-US"/>
        </w:rPr>
        <w:t>flairing</w:t>
      </w:r>
      <w:proofErr w:type="spellEnd"/>
      <w:r w:rsidRPr="00EB77B1">
        <w:rPr>
          <w:lang w:val="en-US"/>
        </w:rPr>
        <w:t xml:space="preserve"> and the </w:t>
      </w:r>
      <w:r w:rsidR="00212FDF">
        <w:rPr>
          <w:lang w:val="en-US"/>
        </w:rPr>
        <w:t xml:space="preserve">taste </w:t>
      </w:r>
      <w:r w:rsidRPr="00EB77B1">
        <w:rPr>
          <w:lang w:val="en-US"/>
        </w:rPr>
        <w:t xml:space="preserve">aspects will be judged. </w:t>
      </w:r>
    </w:p>
    <w:p w:rsidR="00C32EB5" w:rsidRDefault="00886EB9" w:rsidP="00153825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There will be </w:t>
      </w:r>
      <w:r w:rsidR="00B739E2">
        <w:rPr>
          <w:lang w:val="en-US"/>
        </w:rPr>
        <w:t xml:space="preserve">three (3) </w:t>
      </w:r>
      <w:r w:rsidRPr="00EB77B1">
        <w:rPr>
          <w:lang w:val="en-US"/>
        </w:rPr>
        <w:t>technical judges</w:t>
      </w:r>
      <w:r>
        <w:rPr>
          <w:lang w:val="en-US"/>
        </w:rPr>
        <w:t>.</w:t>
      </w:r>
      <w:r w:rsidRPr="00EB77B1">
        <w:rPr>
          <w:lang w:val="en-US"/>
        </w:rPr>
        <w:t xml:space="preserve"> The judges will move around the stage, observing all aspects of the competitor’s performance. The technical judges will remain constant throughout the competition and will mark every round</w:t>
      </w:r>
      <w:r>
        <w:rPr>
          <w:lang w:val="en-US"/>
        </w:rPr>
        <w:t>.</w:t>
      </w:r>
    </w:p>
    <w:p w:rsidR="00B739E2" w:rsidRPr="00EB77B1" w:rsidRDefault="00B739E2" w:rsidP="00153825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There will be three (3) taste judges to assess the cocktail. </w:t>
      </w:r>
    </w:p>
    <w:p w:rsidR="00886EB9" w:rsidRDefault="00C32EB5" w:rsidP="00153825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>
        <w:rPr>
          <w:lang w:val="en-US"/>
        </w:rPr>
        <w:t xml:space="preserve">Judges may consider </w:t>
      </w:r>
      <w:r w:rsidR="00C71A50">
        <w:rPr>
          <w:lang w:val="en-US"/>
        </w:rPr>
        <w:t>favorably</w:t>
      </w:r>
      <w:r>
        <w:rPr>
          <w:lang w:val="en-US"/>
        </w:rPr>
        <w:t xml:space="preserve"> effort by competitor using ingredient(s) considered difficult to flair with or from the taste</w:t>
      </w:r>
      <w:r w:rsidR="00886EB9" w:rsidRPr="00EB77B1">
        <w:rPr>
          <w:lang w:val="en-US"/>
        </w:rPr>
        <w:t xml:space="preserve"> </w:t>
      </w:r>
      <w:r>
        <w:rPr>
          <w:lang w:val="en-US"/>
        </w:rPr>
        <w:t>point of view.</w:t>
      </w:r>
    </w:p>
    <w:p w:rsidR="00B739E2" w:rsidRPr="00EB77B1" w:rsidRDefault="00B739E2" w:rsidP="00153825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>
        <w:rPr>
          <w:lang w:val="en-US"/>
        </w:rPr>
        <w:t>Sample score sheets for technical judges and taste judges are enclosed.</w:t>
      </w:r>
    </w:p>
    <w:p w:rsidR="00886EB9" w:rsidRDefault="00886EB9" w:rsidP="00886EB9">
      <w:pPr>
        <w:autoSpaceDE w:val="0"/>
        <w:autoSpaceDN w:val="0"/>
        <w:adjustRightInd w:val="0"/>
        <w:rPr>
          <w:rStyle w:val="Siln"/>
          <w:sz w:val="28"/>
          <w:szCs w:val="28"/>
          <w:lang w:val="en-US"/>
        </w:rPr>
      </w:pPr>
    </w:p>
    <w:p w:rsidR="00886EB9" w:rsidRPr="00653614" w:rsidRDefault="00886EB9" w:rsidP="00886EB9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653614">
        <w:rPr>
          <w:rStyle w:val="Siln"/>
          <w:sz w:val="28"/>
          <w:szCs w:val="28"/>
          <w:lang w:val="en-US"/>
        </w:rPr>
        <w:t>Flair Equipment and Bottles</w:t>
      </w:r>
      <w:r w:rsidRPr="00653614">
        <w:rPr>
          <w:sz w:val="28"/>
          <w:szCs w:val="28"/>
          <w:lang w:val="en-US"/>
        </w:rPr>
        <w:t xml:space="preserve"> </w:t>
      </w:r>
    </w:p>
    <w:p w:rsidR="00886EB9" w:rsidRPr="00EB77B1" w:rsidRDefault="00886EB9" w:rsidP="00153825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Competitor must supply his/her own equipment for use on stage. </w:t>
      </w:r>
    </w:p>
    <w:p w:rsidR="00886EB9" w:rsidRPr="00EB77B1" w:rsidRDefault="00886EB9" w:rsidP="00153825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Competitor can either pour the required alcohol into his/her stage bottles or use the full bottles as supplied. </w:t>
      </w:r>
    </w:p>
    <w:p w:rsidR="00886EB9" w:rsidRPr="00EB77B1" w:rsidRDefault="00886EB9" w:rsidP="00153825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>Competitor is required to bring empty bottles of the products they will be using in his/her recipe. These are to be used for backup in</w:t>
      </w:r>
      <w:r>
        <w:rPr>
          <w:lang w:val="en-US"/>
        </w:rPr>
        <w:t xml:space="preserve"> </w:t>
      </w:r>
      <w:r w:rsidRPr="00EB77B1">
        <w:rPr>
          <w:lang w:val="en-US"/>
        </w:rPr>
        <w:t xml:space="preserve">case of breakages. </w:t>
      </w:r>
    </w:p>
    <w:p w:rsidR="00886EB9" w:rsidRPr="00EB77B1" w:rsidRDefault="00886EB9" w:rsidP="00153825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>Juices may be put</w:t>
      </w:r>
      <w:r>
        <w:rPr>
          <w:lang w:val="en-US"/>
        </w:rPr>
        <w:t xml:space="preserve"> </w:t>
      </w:r>
      <w:r w:rsidRPr="00EB77B1">
        <w:rPr>
          <w:lang w:val="en-US"/>
        </w:rPr>
        <w:t xml:space="preserve">in bottles without label (i.e. ALL labels must be removed). </w:t>
      </w:r>
    </w:p>
    <w:p w:rsidR="00886EB9" w:rsidRPr="00EB77B1" w:rsidRDefault="00886EB9" w:rsidP="00153825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proofErr w:type="spellStart"/>
      <w:r w:rsidRPr="00EB77B1">
        <w:rPr>
          <w:lang w:val="en-US"/>
        </w:rPr>
        <w:t>Coloured</w:t>
      </w:r>
      <w:proofErr w:type="spellEnd"/>
      <w:r w:rsidRPr="00EB77B1">
        <w:rPr>
          <w:lang w:val="en-US"/>
        </w:rPr>
        <w:t xml:space="preserve"> decorative strip</w:t>
      </w:r>
      <w:r>
        <w:rPr>
          <w:lang w:val="en-US"/>
        </w:rPr>
        <w:t>s</w:t>
      </w:r>
      <w:r w:rsidRPr="00EB77B1">
        <w:rPr>
          <w:lang w:val="en-US"/>
        </w:rPr>
        <w:t xml:space="preserve"> are permitted for bottles </w:t>
      </w:r>
      <w:r w:rsidR="00212FDF">
        <w:rPr>
          <w:lang w:val="en-US"/>
        </w:rPr>
        <w:t xml:space="preserve">containing </w:t>
      </w:r>
      <w:r w:rsidRPr="00EB77B1">
        <w:rPr>
          <w:lang w:val="en-US"/>
        </w:rPr>
        <w:t xml:space="preserve">juices. </w:t>
      </w:r>
    </w:p>
    <w:p w:rsidR="00886EB9" w:rsidRPr="00EB77B1" w:rsidRDefault="00886EB9" w:rsidP="00153825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Bottles must NOT carry advertisement of any kind. </w:t>
      </w:r>
    </w:p>
    <w:p w:rsidR="00886EB9" w:rsidRPr="00EB77B1" w:rsidRDefault="00886EB9" w:rsidP="00153825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Sponsors’ bottles to be presented on stage must be new, clean and with current labeling. Old, dirty label should not be used. </w:t>
      </w:r>
    </w:p>
    <w:p w:rsidR="00B739E2" w:rsidRDefault="00886EB9" w:rsidP="00153825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C32EB5">
        <w:rPr>
          <w:lang w:val="en-US"/>
        </w:rPr>
        <w:t xml:space="preserve">All bottles MUST be full size of 70 </w:t>
      </w:r>
      <w:proofErr w:type="spellStart"/>
      <w:r w:rsidRPr="00C32EB5">
        <w:rPr>
          <w:lang w:val="en-US"/>
        </w:rPr>
        <w:t>cl</w:t>
      </w:r>
      <w:proofErr w:type="spellEnd"/>
      <w:r w:rsidRPr="00C32EB5">
        <w:rPr>
          <w:lang w:val="en-US"/>
        </w:rPr>
        <w:t xml:space="preserve"> or 75 cl</w:t>
      </w:r>
      <w:r w:rsidR="00C32EB5" w:rsidRPr="00C32EB5">
        <w:rPr>
          <w:lang w:val="en-US"/>
        </w:rPr>
        <w:t>.</w:t>
      </w:r>
    </w:p>
    <w:p w:rsidR="00F7552E" w:rsidRDefault="00B739E2" w:rsidP="00153825">
      <w:pPr>
        <w:numPr>
          <w:ilvl w:val="0"/>
          <w:numId w:val="5"/>
        </w:numPr>
        <w:autoSpaceDE w:val="0"/>
        <w:autoSpaceDN w:val="0"/>
        <w:adjustRightInd w:val="0"/>
        <w:jc w:val="both"/>
        <w:outlineLvl w:val="0"/>
        <w:rPr>
          <w:lang w:val="en-US"/>
        </w:rPr>
      </w:pPr>
      <w:r>
        <w:rPr>
          <w:lang w:val="en-US"/>
        </w:rPr>
        <w:t xml:space="preserve">Bottles other than those provided by official </w:t>
      </w:r>
      <w:r w:rsidRPr="00F7552E">
        <w:rPr>
          <w:lang w:val="en-US"/>
        </w:rPr>
        <w:t xml:space="preserve">sponsors </w:t>
      </w:r>
      <w:r w:rsidR="00F7552E">
        <w:rPr>
          <w:lang w:val="en-US"/>
        </w:rPr>
        <w:t xml:space="preserve">(Bacardi and </w:t>
      </w:r>
      <w:proofErr w:type="spellStart"/>
      <w:r w:rsidR="00F7552E">
        <w:rPr>
          <w:lang w:val="en-US"/>
        </w:rPr>
        <w:t>Monin</w:t>
      </w:r>
      <w:proofErr w:type="spellEnd"/>
      <w:r w:rsidR="00F7552E">
        <w:rPr>
          <w:lang w:val="en-US"/>
        </w:rPr>
        <w:t xml:space="preserve">) </w:t>
      </w:r>
      <w:r w:rsidRPr="00F7552E">
        <w:rPr>
          <w:lang w:val="en-US"/>
        </w:rPr>
        <w:t>must have NO label on them.</w:t>
      </w:r>
      <w:r w:rsidR="00886EB9" w:rsidRPr="00F7552E">
        <w:rPr>
          <w:lang w:val="en-US"/>
        </w:rPr>
        <w:t xml:space="preserve"> </w:t>
      </w:r>
    </w:p>
    <w:p w:rsidR="00886EB9" w:rsidRPr="00F7552E" w:rsidRDefault="00886EB9" w:rsidP="00153825">
      <w:pPr>
        <w:numPr>
          <w:ilvl w:val="0"/>
          <w:numId w:val="5"/>
        </w:numPr>
        <w:autoSpaceDE w:val="0"/>
        <w:autoSpaceDN w:val="0"/>
        <w:adjustRightInd w:val="0"/>
        <w:jc w:val="both"/>
        <w:outlineLvl w:val="0"/>
        <w:rPr>
          <w:lang w:val="en-US"/>
        </w:rPr>
      </w:pPr>
      <w:r w:rsidRPr="00F7552E">
        <w:rPr>
          <w:lang w:val="en-US"/>
        </w:rPr>
        <w:t xml:space="preserve">Empty bottles cannot be used for the routine. </w:t>
      </w:r>
      <w:r w:rsidR="00B739E2" w:rsidRPr="00F7552E">
        <w:rPr>
          <w:lang w:val="en-US"/>
        </w:rPr>
        <w:t xml:space="preserve">Competitor who uses empty bottle(s) for </w:t>
      </w:r>
      <w:proofErr w:type="spellStart"/>
      <w:r w:rsidR="00B739E2" w:rsidRPr="00F7552E">
        <w:rPr>
          <w:lang w:val="en-US"/>
        </w:rPr>
        <w:t>flairing</w:t>
      </w:r>
      <w:proofErr w:type="spellEnd"/>
      <w:r w:rsidR="00B739E2" w:rsidRPr="00F7552E">
        <w:rPr>
          <w:lang w:val="en-US"/>
        </w:rPr>
        <w:t xml:space="preserve"> will be penalized.</w:t>
      </w:r>
    </w:p>
    <w:p w:rsidR="00886EB9" w:rsidRPr="00EB77B1" w:rsidRDefault="00886EB9" w:rsidP="00153825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>Each routine bottle MUST contain at least</w:t>
      </w:r>
      <w:r w:rsidR="00583660">
        <w:rPr>
          <w:lang w:val="en-US"/>
        </w:rPr>
        <w:t xml:space="preserve"> 3 </w:t>
      </w:r>
      <w:proofErr w:type="spellStart"/>
      <w:r w:rsidRPr="00EB77B1">
        <w:rPr>
          <w:lang w:val="en-US"/>
        </w:rPr>
        <w:t>cl</w:t>
      </w:r>
      <w:proofErr w:type="spellEnd"/>
      <w:r w:rsidRPr="00EB77B1">
        <w:rPr>
          <w:lang w:val="en-US"/>
        </w:rPr>
        <w:t xml:space="preserve"> of product. </w:t>
      </w:r>
    </w:p>
    <w:p w:rsidR="00886EB9" w:rsidRPr="00EB77B1" w:rsidRDefault="00886EB9" w:rsidP="00153825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During </w:t>
      </w:r>
      <w:proofErr w:type="spellStart"/>
      <w:r w:rsidRPr="00EB77B1">
        <w:rPr>
          <w:lang w:val="en-US"/>
        </w:rPr>
        <w:t>flairing</w:t>
      </w:r>
      <w:proofErr w:type="spellEnd"/>
      <w:r w:rsidRPr="00EB77B1">
        <w:rPr>
          <w:lang w:val="en-US"/>
        </w:rPr>
        <w:t xml:space="preserve"> routine free pourers can be ta</w:t>
      </w:r>
      <w:r>
        <w:rPr>
          <w:lang w:val="en-US"/>
        </w:rPr>
        <w:t>pp</w:t>
      </w:r>
      <w:r w:rsidRPr="00EB77B1">
        <w:rPr>
          <w:lang w:val="en-US"/>
        </w:rPr>
        <w:t xml:space="preserve">ed down or caps put on bottles. </w:t>
      </w:r>
      <w:r w:rsidR="00F7552E">
        <w:rPr>
          <w:lang w:val="en-US"/>
        </w:rPr>
        <w:t>However, t</w:t>
      </w:r>
      <w:r w:rsidR="00F7552E" w:rsidRPr="00F7552E">
        <w:rPr>
          <w:lang w:val="en-US"/>
        </w:rPr>
        <w:t>aping of speed pourers onto bottles in not allowed.</w:t>
      </w:r>
    </w:p>
    <w:p w:rsidR="00886EB9" w:rsidRPr="00EB77B1" w:rsidRDefault="00886EB9" w:rsidP="00153825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The neck of the bottle CANNOT be filled with gum or covered to prevent spillage while </w:t>
      </w:r>
      <w:proofErr w:type="spellStart"/>
      <w:r w:rsidRPr="00EB77B1">
        <w:rPr>
          <w:lang w:val="en-US"/>
        </w:rPr>
        <w:t>flairing</w:t>
      </w:r>
      <w:proofErr w:type="spellEnd"/>
      <w:r w:rsidRPr="00EB77B1">
        <w:rPr>
          <w:lang w:val="en-US"/>
        </w:rPr>
        <w:t xml:space="preserve">. </w:t>
      </w:r>
    </w:p>
    <w:p w:rsidR="00583660" w:rsidRDefault="00886EB9" w:rsidP="00153825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Once the bottle has been poured, it CANNOT be used in the routine. </w:t>
      </w:r>
    </w:p>
    <w:p w:rsidR="00A67D3E" w:rsidRDefault="00886EB9" w:rsidP="00153825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All pours must be done after the tricks. You are NOT allowed to pour the liquid out of the </w:t>
      </w:r>
      <w:proofErr w:type="spellStart"/>
      <w:r w:rsidRPr="00EB77B1">
        <w:rPr>
          <w:lang w:val="en-US"/>
        </w:rPr>
        <w:t>flairing</w:t>
      </w:r>
      <w:proofErr w:type="spellEnd"/>
      <w:r w:rsidRPr="00EB77B1">
        <w:rPr>
          <w:lang w:val="en-US"/>
        </w:rPr>
        <w:t xml:space="preserve"> bottles before your flair.</w:t>
      </w:r>
    </w:p>
    <w:p w:rsidR="00DF576B" w:rsidRDefault="00A67D3E" w:rsidP="00153825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DF576B">
        <w:rPr>
          <w:lang w:val="en-US"/>
        </w:rPr>
        <w:t>Flair plastic bottles may ONLY be used</w:t>
      </w:r>
      <w:r w:rsidR="00886EB9" w:rsidRPr="00DF576B">
        <w:rPr>
          <w:lang w:val="en-US"/>
        </w:rPr>
        <w:t xml:space="preserve"> </w:t>
      </w:r>
      <w:r w:rsidRPr="00DF576B">
        <w:rPr>
          <w:lang w:val="en-US"/>
        </w:rPr>
        <w:t>for juices</w:t>
      </w:r>
      <w:r w:rsidR="00DF576B" w:rsidRPr="00DF576B">
        <w:rPr>
          <w:lang w:val="en-US"/>
        </w:rPr>
        <w:t>.</w:t>
      </w:r>
      <w:r w:rsidRPr="00DF576B">
        <w:rPr>
          <w:lang w:val="en-US"/>
        </w:rPr>
        <w:t xml:space="preserve"> </w:t>
      </w:r>
    </w:p>
    <w:p w:rsidR="00A67D3E" w:rsidRPr="00DF576B" w:rsidRDefault="00A67D3E" w:rsidP="00153825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jc w:val="both"/>
        <w:outlineLvl w:val="0"/>
        <w:rPr>
          <w:lang w:val="en-US"/>
        </w:rPr>
      </w:pPr>
      <w:r w:rsidRPr="00DF576B">
        <w:rPr>
          <w:lang w:val="en-US"/>
        </w:rPr>
        <w:t>Brand</w:t>
      </w:r>
      <w:r w:rsidR="00DF576B">
        <w:rPr>
          <w:lang w:val="en-US"/>
        </w:rPr>
        <w:t>ed</w:t>
      </w:r>
      <w:r w:rsidRPr="00DF576B">
        <w:rPr>
          <w:lang w:val="en-US"/>
        </w:rPr>
        <w:t xml:space="preserve"> bottles </w:t>
      </w:r>
      <w:r w:rsidR="00DF576B">
        <w:rPr>
          <w:lang w:val="en-US"/>
        </w:rPr>
        <w:t xml:space="preserve">(with labels on them) </w:t>
      </w:r>
      <w:r w:rsidRPr="00DF576B">
        <w:rPr>
          <w:lang w:val="en-US"/>
        </w:rPr>
        <w:t>other than those of</w:t>
      </w:r>
      <w:r w:rsidR="00F7552E" w:rsidRPr="00DF576B">
        <w:rPr>
          <w:lang w:val="en-US"/>
        </w:rPr>
        <w:t xml:space="preserve"> official sponsors</w:t>
      </w:r>
      <w:r w:rsidRPr="00DF576B">
        <w:rPr>
          <w:lang w:val="en-US"/>
        </w:rPr>
        <w:t xml:space="preserve"> are not permitted.</w:t>
      </w:r>
    </w:p>
    <w:p w:rsidR="00886EB9" w:rsidRDefault="00886EB9" w:rsidP="00886EB9">
      <w:pPr>
        <w:autoSpaceDE w:val="0"/>
        <w:autoSpaceDN w:val="0"/>
        <w:adjustRightInd w:val="0"/>
        <w:rPr>
          <w:rStyle w:val="Siln"/>
          <w:sz w:val="28"/>
          <w:szCs w:val="28"/>
          <w:lang w:val="en-US"/>
        </w:rPr>
      </w:pPr>
    </w:p>
    <w:p w:rsidR="00886EB9" w:rsidRPr="00653614" w:rsidRDefault="00886EB9" w:rsidP="00886EB9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653614">
        <w:rPr>
          <w:rStyle w:val="Siln"/>
          <w:sz w:val="28"/>
          <w:szCs w:val="28"/>
          <w:lang w:val="en-US"/>
        </w:rPr>
        <w:t>Format</w:t>
      </w:r>
      <w:r w:rsidRPr="00653614">
        <w:rPr>
          <w:sz w:val="28"/>
          <w:szCs w:val="28"/>
          <w:lang w:val="en-US"/>
        </w:rPr>
        <w:t xml:space="preserve"> </w:t>
      </w:r>
    </w:p>
    <w:p w:rsidR="00886EB9" w:rsidRPr="00EB77B1" w:rsidRDefault="00886EB9" w:rsidP="00153825">
      <w:pPr>
        <w:numPr>
          <w:ilvl w:val="0"/>
          <w:numId w:val="8"/>
        </w:numPr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Competitors have to prepare their </w:t>
      </w:r>
      <w:proofErr w:type="spellStart"/>
      <w:r w:rsidRPr="00EB77B1">
        <w:rPr>
          <w:lang w:val="en-US"/>
        </w:rPr>
        <w:t>mise</w:t>
      </w:r>
      <w:proofErr w:type="spellEnd"/>
      <w:r w:rsidRPr="00EB77B1">
        <w:rPr>
          <w:lang w:val="en-US"/>
        </w:rPr>
        <w:t xml:space="preserve"> en place which include</w:t>
      </w:r>
      <w:r>
        <w:rPr>
          <w:lang w:val="en-US"/>
        </w:rPr>
        <w:t>s</w:t>
      </w:r>
      <w:r w:rsidRPr="00EB77B1">
        <w:rPr>
          <w:lang w:val="en-US"/>
        </w:rPr>
        <w:t xml:space="preserve"> filling bottles for </w:t>
      </w:r>
      <w:proofErr w:type="spellStart"/>
      <w:r w:rsidRPr="00EB77B1">
        <w:rPr>
          <w:lang w:val="en-US"/>
        </w:rPr>
        <w:t>flairing</w:t>
      </w:r>
      <w:proofErr w:type="spellEnd"/>
      <w:r w:rsidRPr="00EB77B1">
        <w:rPr>
          <w:lang w:val="en-US"/>
        </w:rPr>
        <w:t xml:space="preserve">. </w:t>
      </w:r>
    </w:p>
    <w:p w:rsidR="00886EB9" w:rsidRPr="00EB77B1" w:rsidRDefault="00886EB9" w:rsidP="00153825">
      <w:pPr>
        <w:numPr>
          <w:ilvl w:val="0"/>
          <w:numId w:val="8"/>
        </w:numPr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The sequence of the competitor in the competition shall be drawn by lot. </w:t>
      </w:r>
    </w:p>
    <w:p w:rsidR="00886EB9" w:rsidRPr="00EB77B1" w:rsidRDefault="00886EB9" w:rsidP="00153825">
      <w:pPr>
        <w:numPr>
          <w:ilvl w:val="0"/>
          <w:numId w:val="8"/>
        </w:numPr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Glasses </w:t>
      </w:r>
      <w:r w:rsidR="00A11ACA">
        <w:rPr>
          <w:lang w:val="en-US"/>
        </w:rPr>
        <w:t xml:space="preserve">and bar tools </w:t>
      </w:r>
      <w:r w:rsidRPr="00EB77B1">
        <w:rPr>
          <w:lang w:val="en-US"/>
        </w:rPr>
        <w:t xml:space="preserve">will be put on stage by the competitor before mixing. </w:t>
      </w:r>
    </w:p>
    <w:p w:rsidR="00886EB9" w:rsidRPr="00EB77B1" w:rsidRDefault="00886EB9" w:rsidP="00153825">
      <w:pPr>
        <w:numPr>
          <w:ilvl w:val="0"/>
          <w:numId w:val="8"/>
        </w:numPr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Each entrant will mix on stage alone, but </w:t>
      </w:r>
      <w:r w:rsidR="005B3E27">
        <w:rPr>
          <w:lang w:val="en-US"/>
        </w:rPr>
        <w:t xml:space="preserve">one </w:t>
      </w:r>
      <w:r w:rsidRPr="00EB77B1">
        <w:rPr>
          <w:lang w:val="en-US"/>
        </w:rPr>
        <w:t>(</w:t>
      </w:r>
      <w:r w:rsidR="005B3E27">
        <w:rPr>
          <w:lang w:val="en-US"/>
        </w:rPr>
        <w:t>1</w:t>
      </w:r>
      <w:r w:rsidRPr="00EB77B1">
        <w:rPr>
          <w:lang w:val="en-US"/>
        </w:rPr>
        <w:t>) mixing stage will be set up to allow the next entrant to set up</w:t>
      </w:r>
      <w:r>
        <w:rPr>
          <w:lang w:val="en-US"/>
        </w:rPr>
        <w:t>.</w:t>
      </w:r>
      <w:r w:rsidRPr="00EB77B1">
        <w:rPr>
          <w:lang w:val="en-US"/>
        </w:rPr>
        <w:t xml:space="preserve"> </w:t>
      </w:r>
    </w:p>
    <w:p w:rsidR="00F7552E" w:rsidRDefault="00F7552E" w:rsidP="00153825">
      <w:pPr>
        <w:numPr>
          <w:ilvl w:val="0"/>
          <w:numId w:val="8"/>
        </w:numPr>
        <w:autoSpaceDE w:val="0"/>
        <w:autoSpaceDN w:val="0"/>
        <w:adjustRightInd w:val="0"/>
        <w:jc w:val="both"/>
        <w:outlineLvl w:val="0"/>
        <w:rPr>
          <w:lang w:val="en-US"/>
        </w:rPr>
      </w:pPr>
      <w:r w:rsidRPr="00F7552E">
        <w:rPr>
          <w:lang w:val="en-US"/>
        </w:rPr>
        <w:t xml:space="preserve">The time limit is five (5) minutes. The 5 minute routine commences from the start of the music. </w:t>
      </w:r>
      <w:r w:rsidR="00AE0AF6">
        <w:rPr>
          <w:lang w:val="en-US"/>
        </w:rPr>
        <w:t xml:space="preserve">If a competitor exceeds the time limit of 5 minutes, he/she will be penalized by </w:t>
      </w:r>
      <w:r w:rsidR="00C71A50">
        <w:rPr>
          <w:lang w:val="en-US"/>
        </w:rPr>
        <w:t>5</w:t>
      </w:r>
      <w:r w:rsidR="00AE0AF6">
        <w:rPr>
          <w:lang w:val="en-US"/>
        </w:rPr>
        <w:t xml:space="preserve"> (</w:t>
      </w:r>
      <w:r w:rsidR="00C71A50">
        <w:rPr>
          <w:lang w:val="en-US"/>
        </w:rPr>
        <w:t>five</w:t>
      </w:r>
      <w:r w:rsidR="00AE0AF6">
        <w:rPr>
          <w:lang w:val="en-US"/>
        </w:rPr>
        <w:t xml:space="preserve">) points for each </w:t>
      </w:r>
      <w:r w:rsidR="00C71A50">
        <w:rPr>
          <w:lang w:val="en-US"/>
        </w:rPr>
        <w:t>10</w:t>
      </w:r>
      <w:r w:rsidR="00AE0AF6">
        <w:rPr>
          <w:lang w:val="en-US"/>
        </w:rPr>
        <w:t xml:space="preserve"> (</w:t>
      </w:r>
      <w:r w:rsidR="00C71A50">
        <w:rPr>
          <w:lang w:val="en-US"/>
        </w:rPr>
        <w:t>ten</w:t>
      </w:r>
      <w:r w:rsidR="00AE0AF6">
        <w:rPr>
          <w:lang w:val="en-US"/>
        </w:rPr>
        <w:t>) seconds.</w:t>
      </w:r>
    </w:p>
    <w:p w:rsidR="00F7552E" w:rsidRPr="00F7552E" w:rsidRDefault="00F7552E" w:rsidP="00153825">
      <w:pPr>
        <w:numPr>
          <w:ilvl w:val="0"/>
          <w:numId w:val="8"/>
        </w:numPr>
        <w:autoSpaceDE w:val="0"/>
        <w:autoSpaceDN w:val="0"/>
        <w:adjustRightInd w:val="0"/>
        <w:jc w:val="both"/>
        <w:outlineLvl w:val="0"/>
        <w:rPr>
          <w:lang w:val="en-US"/>
        </w:rPr>
      </w:pPr>
      <w:r w:rsidRPr="00F7552E">
        <w:rPr>
          <w:lang w:val="en-US"/>
        </w:rPr>
        <w:lastRenderedPageBreak/>
        <w:t>The competitor has to clear up the bar within 4 minutes after finishing his/her performance.</w:t>
      </w:r>
      <w:r w:rsidR="00AE0AF6">
        <w:rPr>
          <w:lang w:val="en-US"/>
        </w:rPr>
        <w:t xml:space="preserve"> Bar-backs will be available to assist.</w:t>
      </w:r>
    </w:p>
    <w:p w:rsidR="009F07BF" w:rsidRDefault="00886EB9" w:rsidP="00153825">
      <w:pPr>
        <w:numPr>
          <w:ilvl w:val="0"/>
          <w:numId w:val="8"/>
        </w:numPr>
        <w:autoSpaceDE w:val="0"/>
        <w:autoSpaceDN w:val="0"/>
        <w:adjustRightInd w:val="0"/>
        <w:jc w:val="both"/>
        <w:outlineLvl w:val="0"/>
        <w:rPr>
          <w:lang w:val="en-US"/>
        </w:rPr>
      </w:pPr>
      <w:r w:rsidRPr="00EB77B1">
        <w:rPr>
          <w:lang w:val="en-US"/>
        </w:rPr>
        <w:t xml:space="preserve">The next entrant will be given </w:t>
      </w:r>
      <w:r w:rsidR="005B3E27">
        <w:rPr>
          <w:lang w:val="en-US"/>
        </w:rPr>
        <w:t xml:space="preserve">5 </w:t>
      </w:r>
      <w:r w:rsidRPr="00EB77B1">
        <w:rPr>
          <w:lang w:val="en-US"/>
        </w:rPr>
        <w:t>minutes to finish prepar</w:t>
      </w:r>
      <w:r w:rsidR="005B3E27">
        <w:rPr>
          <w:lang w:val="en-US"/>
        </w:rPr>
        <w:t>ation</w:t>
      </w:r>
      <w:r w:rsidRPr="00EB77B1">
        <w:rPr>
          <w:lang w:val="en-US"/>
        </w:rPr>
        <w:t xml:space="preserve"> after the </w:t>
      </w:r>
      <w:r w:rsidR="00AE0AF6">
        <w:rPr>
          <w:lang w:val="en-US"/>
        </w:rPr>
        <w:t xml:space="preserve">previous </w:t>
      </w:r>
      <w:r w:rsidRPr="00EB77B1">
        <w:rPr>
          <w:lang w:val="en-US"/>
        </w:rPr>
        <w:t>entrant</w:t>
      </w:r>
      <w:r w:rsidR="005B3E27">
        <w:rPr>
          <w:lang w:val="en-US"/>
        </w:rPr>
        <w:t>’s</w:t>
      </w:r>
      <w:r w:rsidRPr="00EB77B1">
        <w:rPr>
          <w:lang w:val="en-US"/>
        </w:rPr>
        <w:t xml:space="preserve"> glasses have been removed from the mixing table.</w:t>
      </w:r>
    </w:p>
    <w:sectPr w:rsidR="009F07BF" w:rsidSect="00153825">
      <w:pgSz w:w="11906" w:h="16838"/>
      <w:pgMar w:top="1021" w:right="1134" w:bottom="1021" w:left="1134" w:header="1440" w:footer="144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975" w:rsidRDefault="00B90975">
      <w:r>
        <w:separator/>
      </w:r>
    </w:p>
  </w:endnote>
  <w:endnote w:type="continuationSeparator" w:id="1">
    <w:p w:rsidR="00B90975" w:rsidRDefault="00B90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975" w:rsidRDefault="00B90975">
      <w:r>
        <w:separator/>
      </w:r>
    </w:p>
  </w:footnote>
  <w:footnote w:type="continuationSeparator" w:id="1">
    <w:p w:rsidR="00B90975" w:rsidRDefault="00B909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1912097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2570692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6EB9"/>
    <w:rsid w:val="00026952"/>
    <w:rsid w:val="000F4094"/>
    <w:rsid w:val="00153825"/>
    <w:rsid w:val="00212FDF"/>
    <w:rsid w:val="00583660"/>
    <w:rsid w:val="00595857"/>
    <w:rsid w:val="005A1940"/>
    <w:rsid w:val="005B3E27"/>
    <w:rsid w:val="006A0459"/>
    <w:rsid w:val="006F02EA"/>
    <w:rsid w:val="007125C1"/>
    <w:rsid w:val="00720FFF"/>
    <w:rsid w:val="007F12B9"/>
    <w:rsid w:val="00886EB9"/>
    <w:rsid w:val="008B74CD"/>
    <w:rsid w:val="009D3640"/>
    <w:rsid w:val="009F07BF"/>
    <w:rsid w:val="00A11ACA"/>
    <w:rsid w:val="00A67D3E"/>
    <w:rsid w:val="00AE0AF6"/>
    <w:rsid w:val="00B739E2"/>
    <w:rsid w:val="00B90975"/>
    <w:rsid w:val="00C32EB5"/>
    <w:rsid w:val="00C56F08"/>
    <w:rsid w:val="00C71A50"/>
    <w:rsid w:val="00D50423"/>
    <w:rsid w:val="00D774F2"/>
    <w:rsid w:val="00D82459"/>
    <w:rsid w:val="00DA3F4F"/>
    <w:rsid w:val="00DF576B"/>
    <w:rsid w:val="00F205BE"/>
    <w:rsid w:val="00F7552E"/>
    <w:rsid w:val="00FB1479"/>
    <w:rsid w:val="00FC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6EB9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2">
    <w:name w:val="H2"/>
    <w:basedOn w:val="Normlny"/>
    <w:next w:val="Normlny"/>
    <w:rsid w:val="00886EB9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lny"/>
    <w:next w:val="Normlny"/>
    <w:rsid w:val="00886EB9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character" w:styleId="Siln">
    <w:name w:val="Strong"/>
    <w:basedOn w:val="Predvolenpsmoodseku"/>
    <w:qFormat/>
    <w:rsid w:val="00886E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Sotak</dc:creator>
  <cp:lastModifiedBy>sotak</cp:lastModifiedBy>
  <cp:revision>2</cp:revision>
  <dcterms:created xsi:type="dcterms:W3CDTF">2015-10-01T06:41:00Z</dcterms:created>
  <dcterms:modified xsi:type="dcterms:W3CDTF">2015-10-01T06:41:00Z</dcterms:modified>
</cp:coreProperties>
</file>